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7AF43" w14:textId="77777777" w:rsidR="008268A3" w:rsidRDefault="008268A3">
      <w:pPr>
        <w:rPr>
          <w:b/>
          <w:sz w:val="28"/>
          <w:szCs w:val="28"/>
        </w:rPr>
      </w:pPr>
    </w:p>
    <w:p w14:paraId="49BB92E7" w14:textId="77777777" w:rsidR="008268A3" w:rsidRDefault="008268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REGULAMIN ZAJĘĆ Z BIOCHEMII </w:t>
      </w:r>
    </w:p>
    <w:p w14:paraId="3BFF8188" w14:textId="77777777" w:rsidR="008268A3" w:rsidRDefault="008268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DLA STUDENTÓW KIERUNKU </w:t>
      </w:r>
      <w:r w:rsidR="00BD608D">
        <w:rPr>
          <w:b/>
          <w:sz w:val="28"/>
          <w:szCs w:val="28"/>
        </w:rPr>
        <w:t>FARMACJA</w:t>
      </w:r>
    </w:p>
    <w:p w14:paraId="54192189" w14:textId="77777777" w:rsidR="008268A3" w:rsidRDefault="008F510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W ROKU AKADEMICKIM 2024/25</w:t>
      </w:r>
    </w:p>
    <w:p w14:paraId="63286A85" w14:textId="77777777" w:rsidR="008268A3" w:rsidRDefault="008268A3">
      <w:pPr>
        <w:rPr>
          <w:sz w:val="28"/>
          <w:szCs w:val="28"/>
        </w:rPr>
      </w:pPr>
    </w:p>
    <w:p w14:paraId="208B63C8" w14:textId="77777777" w:rsidR="008268A3" w:rsidRDefault="008268A3">
      <w:pPr>
        <w:rPr>
          <w:sz w:val="28"/>
          <w:szCs w:val="28"/>
        </w:rPr>
      </w:pPr>
    </w:p>
    <w:p w14:paraId="1E7FC5FA" w14:textId="77777777" w:rsidR="008268A3" w:rsidRDefault="008268A3" w:rsidP="000C0323">
      <w:pPr>
        <w:jc w:val="both"/>
      </w:pPr>
      <w:r>
        <w:rPr>
          <w:b/>
        </w:rPr>
        <w:t>ĆWICZENIA</w:t>
      </w:r>
      <w:r>
        <w:t xml:space="preserve"> </w:t>
      </w:r>
    </w:p>
    <w:p w14:paraId="26DAC4E4" w14:textId="77777777" w:rsidR="008268A3" w:rsidRDefault="008268A3" w:rsidP="000C0323">
      <w:pPr>
        <w:jc w:val="both"/>
      </w:pPr>
    </w:p>
    <w:p w14:paraId="31C013BB" w14:textId="77777777" w:rsidR="008268A3" w:rsidRDefault="008268A3" w:rsidP="001D41F7">
      <w:pPr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jc w:val="both"/>
      </w:pPr>
      <w:r>
        <w:t>Przed rozpoczęciem zajęć studenci są zobowiązani do zapoznania się z regulaminem, przepisami porządkowymi i BHP obowiązującymi w pracowni</w:t>
      </w:r>
      <w:r w:rsidR="00DA431D">
        <w:t xml:space="preserve">. </w:t>
      </w:r>
      <w:r w:rsidR="000C0323">
        <w:t>Na pierwszych ćwiczeniach student jest zobowiązany do złożenia pisemnego oświadczenia o znajomoś</w:t>
      </w:r>
      <w:r w:rsidR="00DA431D">
        <w:t xml:space="preserve">ci regulaminu zajęć z biochemii. </w:t>
      </w:r>
    </w:p>
    <w:p w14:paraId="30C1A98D" w14:textId="77777777" w:rsidR="00D6168D" w:rsidRPr="00DA431D" w:rsidRDefault="008268A3" w:rsidP="00AA0000">
      <w:pPr>
        <w:numPr>
          <w:ilvl w:val="0"/>
          <w:numId w:val="4"/>
        </w:numPr>
        <w:tabs>
          <w:tab w:val="clear" w:pos="1065"/>
          <w:tab w:val="num" w:pos="357"/>
          <w:tab w:val="left" w:pos="426"/>
        </w:tabs>
        <w:spacing w:line="360" w:lineRule="auto"/>
        <w:ind w:left="357"/>
        <w:jc w:val="both"/>
      </w:pPr>
      <w:r>
        <w:t xml:space="preserve">Studentów obowiązuje </w:t>
      </w:r>
      <w:r>
        <w:rPr>
          <w:b/>
        </w:rPr>
        <w:t>noszenie</w:t>
      </w:r>
      <w:r w:rsidR="00DA431D">
        <w:rPr>
          <w:b/>
        </w:rPr>
        <w:t xml:space="preserve"> czystego i wyprasowanego</w:t>
      </w:r>
      <w:r>
        <w:rPr>
          <w:b/>
        </w:rPr>
        <w:t xml:space="preserve"> fartucha ochronnego</w:t>
      </w:r>
      <w:r w:rsidR="000C0323">
        <w:rPr>
          <w:b/>
        </w:rPr>
        <w:t>, związanych/upiętych włosów</w:t>
      </w:r>
      <w:r w:rsidR="00AA0000">
        <w:t>,</w:t>
      </w:r>
      <w:r>
        <w:t xml:space="preserve"> </w:t>
      </w:r>
      <w:r>
        <w:rPr>
          <w:b/>
        </w:rPr>
        <w:t>płaskiego</w:t>
      </w:r>
      <w:r w:rsidR="00C43DE3">
        <w:rPr>
          <w:b/>
        </w:rPr>
        <w:t xml:space="preserve">, </w:t>
      </w:r>
      <w:r w:rsidR="009B52AC">
        <w:rPr>
          <w:b/>
        </w:rPr>
        <w:t>dezynfekowa</w:t>
      </w:r>
      <w:r w:rsidR="003D6F7E">
        <w:rPr>
          <w:b/>
        </w:rPr>
        <w:t>l</w:t>
      </w:r>
      <w:r w:rsidR="009B52AC">
        <w:rPr>
          <w:b/>
        </w:rPr>
        <w:t>nego</w:t>
      </w:r>
      <w:r>
        <w:rPr>
          <w:b/>
        </w:rPr>
        <w:t xml:space="preserve"> obuwia</w:t>
      </w:r>
      <w:r w:rsidR="00AA0000">
        <w:rPr>
          <w:b/>
        </w:rPr>
        <w:t xml:space="preserve"> oraz </w:t>
      </w:r>
      <w:r w:rsidR="00AA0000" w:rsidRPr="00AA0000">
        <w:rPr>
          <w:b/>
        </w:rPr>
        <w:t>rękawic jednorazowych na zajęcia zgodnie z osobistymi preferencjami i rozmiarem</w:t>
      </w:r>
      <w:r>
        <w:rPr>
          <w:b/>
        </w:rPr>
        <w:t>.</w:t>
      </w:r>
      <w:r w:rsidR="009B7260">
        <w:rPr>
          <w:b/>
        </w:rPr>
        <w:t xml:space="preserve"> </w:t>
      </w:r>
      <w:r w:rsidR="009B7260">
        <w:t>Na sali ćwiczeniowej obowiązuje zakaz spożywania posiłków oraz napojów</w:t>
      </w:r>
      <w:r w:rsidR="001D41F7">
        <w:t>, także żucia gumy</w:t>
      </w:r>
      <w:r w:rsidR="009B7260">
        <w:t>.</w:t>
      </w:r>
      <w:r w:rsidR="001324ED">
        <w:t xml:space="preserve"> </w:t>
      </w:r>
    </w:p>
    <w:p w14:paraId="10925E0B" w14:textId="77777777" w:rsidR="008268A3" w:rsidRDefault="008268A3" w:rsidP="000C0323">
      <w:pPr>
        <w:numPr>
          <w:ilvl w:val="0"/>
          <w:numId w:val="4"/>
        </w:numPr>
        <w:tabs>
          <w:tab w:val="clear" w:pos="1065"/>
          <w:tab w:val="num" w:pos="357"/>
          <w:tab w:val="left" w:pos="426"/>
        </w:tabs>
        <w:spacing w:line="360" w:lineRule="auto"/>
        <w:ind w:left="357"/>
        <w:jc w:val="both"/>
      </w:pPr>
      <w:r>
        <w:t>Warunkiem zaliczenia części praktycznej ćwiczenia jest:</w:t>
      </w:r>
    </w:p>
    <w:p w14:paraId="5A2E7AFA" w14:textId="77777777" w:rsidR="008268A3" w:rsidRDefault="008268A3" w:rsidP="000C0323">
      <w:pPr>
        <w:spacing w:line="360" w:lineRule="auto"/>
        <w:ind w:firstLine="708"/>
        <w:jc w:val="both"/>
      </w:pPr>
      <w:r>
        <w:t xml:space="preserve">-  </w:t>
      </w:r>
      <w:r>
        <w:rPr>
          <w:b/>
        </w:rPr>
        <w:t>prawidłowe wykonanie części doświadczalnej</w:t>
      </w:r>
      <w:r>
        <w:t xml:space="preserve">, </w:t>
      </w:r>
    </w:p>
    <w:p w14:paraId="44309E63" w14:textId="77777777" w:rsidR="00EC2288" w:rsidRDefault="008268A3" w:rsidP="00EC2288">
      <w:pPr>
        <w:spacing w:line="360" w:lineRule="auto"/>
        <w:ind w:left="708"/>
        <w:jc w:val="both"/>
      </w:pPr>
      <w:r>
        <w:t xml:space="preserve">- </w:t>
      </w:r>
      <w:r>
        <w:rPr>
          <w:b/>
        </w:rPr>
        <w:t>opisanie wyników w formie sprawozdania</w:t>
      </w:r>
      <w:r>
        <w:t xml:space="preserve"> i z</w:t>
      </w:r>
      <w:r w:rsidR="00EC2288">
        <w:t>łożenie go u osoby prowadzącej</w:t>
      </w:r>
    </w:p>
    <w:p w14:paraId="18392671" w14:textId="77777777" w:rsidR="00EC2288" w:rsidRDefault="008268A3" w:rsidP="000C0323">
      <w:pPr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jc w:val="both"/>
      </w:pPr>
      <w:r>
        <w:t>Warunkiem zaliczenia części teoretycznej ćwiczenia  jest</w:t>
      </w:r>
      <w:r w:rsidR="00EC2288">
        <w:t>:</w:t>
      </w:r>
    </w:p>
    <w:p w14:paraId="638474CC" w14:textId="77777777" w:rsidR="008268A3" w:rsidRDefault="00EC2288" w:rsidP="00EC2288">
      <w:pPr>
        <w:tabs>
          <w:tab w:val="left" w:pos="426"/>
        </w:tabs>
        <w:spacing w:line="360" w:lineRule="auto"/>
        <w:ind w:left="426"/>
        <w:jc w:val="both"/>
      </w:pPr>
      <w:r>
        <w:t>-</w:t>
      </w:r>
      <w:r w:rsidR="008268A3">
        <w:t xml:space="preserve">  </w:t>
      </w:r>
      <w:r w:rsidR="008268A3">
        <w:rPr>
          <w:b/>
        </w:rPr>
        <w:t xml:space="preserve">uzyskanie oceny pozytywnej </w:t>
      </w:r>
      <w:r w:rsidR="008268A3">
        <w:t>z materiału teoretycznego dotyczącego danego tematu.</w:t>
      </w:r>
    </w:p>
    <w:p w14:paraId="6B819557" w14:textId="77777777" w:rsidR="008268A3" w:rsidRDefault="008268A3" w:rsidP="000C0323">
      <w:pPr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jc w:val="both"/>
      </w:pPr>
      <w:r>
        <w:t xml:space="preserve">Student jest zobowiązany do zaliczenia materiału teoretycznego w </w:t>
      </w:r>
      <w:r>
        <w:rPr>
          <w:b/>
        </w:rPr>
        <w:t>trakcie trwania</w:t>
      </w:r>
      <w:r>
        <w:t xml:space="preserve"> ćwiczenia.</w:t>
      </w:r>
    </w:p>
    <w:p w14:paraId="654B25A3" w14:textId="77777777" w:rsidR="008268A3" w:rsidRDefault="008268A3" w:rsidP="000C0323">
      <w:pPr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jc w:val="both"/>
      </w:pPr>
      <w:r>
        <w:t xml:space="preserve">Student jest zobowiązany do poprawy oceny niedostatecznej </w:t>
      </w:r>
      <w:r>
        <w:rPr>
          <w:b/>
        </w:rPr>
        <w:t xml:space="preserve">w ciągu </w:t>
      </w:r>
      <w:r w:rsidR="00531C20">
        <w:rPr>
          <w:b/>
        </w:rPr>
        <w:t>7 dni roboczych</w:t>
      </w:r>
      <w:r>
        <w:t xml:space="preserve"> od daty</w:t>
      </w:r>
      <w:r w:rsidR="00EC2288">
        <w:t xml:space="preserve"> uzyskania oceny</w:t>
      </w:r>
      <w:r>
        <w:t xml:space="preserve">. </w:t>
      </w:r>
      <w:r w:rsidR="00E37442">
        <w:t>Każdą o</w:t>
      </w:r>
      <w:r>
        <w:t xml:space="preserve">cenę niedostateczną student może poprawiać </w:t>
      </w:r>
      <w:r>
        <w:rPr>
          <w:b/>
        </w:rPr>
        <w:t xml:space="preserve">tylko </w:t>
      </w:r>
      <w:r w:rsidR="00D0223A">
        <w:rPr>
          <w:b/>
        </w:rPr>
        <w:t>jeden</w:t>
      </w:r>
      <w:r>
        <w:rPr>
          <w:b/>
        </w:rPr>
        <w:t xml:space="preserve"> raz.</w:t>
      </w:r>
      <w:r>
        <w:t xml:space="preserve"> Ostateczną</w:t>
      </w:r>
      <w:r w:rsidR="00EC2288">
        <w:t xml:space="preserve"> oceną jest średnia z uzyskanych ocen (pierwotnej oraz poprawionej)</w:t>
      </w:r>
      <w:r>
        <w:t>.</w:t>
      </w:r>
    </w:p>
    <w:p w14:paraId="0EEFC1F3" w14:textId="77777777" w:rsidR="00EC2288" w:rsidRDefault="008268A3" w:rsidP="00EC2288">
      <w:pPr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jc w:val="both"/>
      </w:pPr>
      <w:r>
        <w:t xml:space="preserve">Student </w:t>
      </w:r>
      <w:r w:rsidR="00EC2288" w:rsidRPr="00EC2288">
        <w:rPr>
          <w:b/>
        </w:rPr>
        <w:t xml:space="preserve">nie </w:t>
      </w:r>
      <w:r w:rsidRPr="00EC2288">
        <w:rPr>
          <w:b/>
        </w:rPr>
        <w:t>ma</w:t>
      </w:r>
      <w:r>
        <w:t xml:space="preserve"> </w:t>
      </w:r>
      <w:r w:rsidR="00EC2288" w:rsidRPr="00EC2288">
        <w:rPr>
          <w:b/>
        </w:rPr>
        <w:t>możliwości</w:t>
      </w:r>
      <w:r w:rsidR="00EC2288">
        <w:rPr>
          <w:b/>
        </w:rPr>
        <w:t xml:space="preserve"> poprawy oceny pozytywnej (≥3).</w:t>
      </w:r>
    </w:p>
    <w:p w14:paraId="1EF031B0" w14:textId="77777777" w:rsidR="008268A3" w:rsidRDefault="001D41F7" w:rsidP="000C0323">
      <w:pPr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jc w:val="both"/>
        <w:rPr>
          <w:b/>
        </w:rPr>
      </w:pPr>
      <w:r>
        <w:t xml:space="preserve">Warunkiem zaliczenia pracowni jest zaliczenie wszystkich ćwiczeń (zaliczenie części praktycznej i teoretycznej). </w:t>
      </w:r>
      <w:r w:rsidRPr="00651EC9">
        <w:rPr>
          <w:b/>
        </w:rPr>
        <w:t>Niezaliczenie któregokolwiek z ćwiczeń</w:t>
      </w:r>
      <w:r>
        <w:t xml:space="preserve"> wiąże się z </w:t>
      </w:r>
      <w:r w:rsidRPr="00651EC9">
        <w:rPr>
          <w:b/>
        </w:rPr>
        <w:t>utratą jednego terminu Egzaminu</w:t>
      </w:r>
      <w:r>
        <w:t xml:space="preserve">, w przypadku </w:t>
      </w:r>
      <w:r w:rsidRPr="00651EC9">
        <w:rPr>
          <w:b/>
        </w:rPr>
        <w:t>uzyskania ocen ndst z więcej niż jednego ćwiczenia</w:t>
      </w:r>
      <w:r>
        <w:t xml:space="preserve"> Kierownik Przedmiotu może podjąć </w:t>
      </w:r>
      <w:r w:rsidRPr="00651EC9">
        <w:rPr>
          <w:b/>
        </w:rPr>
        <w:t>decyzję o niedopuszczeniu do Egzaminu i niezaliczeniu Przedmiotu.</w:t>
      </w:r>
    </w:p>
    <w:p w14:paraId="7FAEFF6E" w14:textId="77777777" w:rsidR="008268A3" w:rsidRDefault="008268A3" w:rsidP="000C0323">
      <w:pPr>
        <w:numPr>
          <w:ilvl w:val="0"/>
          <w:numId w:val="4"/>
        </w:numPr>
        <w:tabs>
          <w:tab w:val="clear" w:pos="1065"/>
          <w:tab w:val="num" w:pos="357"/>
          <w:tab w:val="left" w:pos="426"/>
        </w:tabs>
        <w:spacing w:line="360" w:lineRule="auto"/>
        <w:ind w:left="357"/>
        <w:jc w:val="both"/>
      </w:pPr>
      <w:r>
        <w:t>Nieobecność na ćwiczeniach:</w:t>
      </w:r>
    </w:p>
    <w:p w14:paraId="778A1EA3" w14:textId="77777777" w:rsidR="008268A3" w:rsidRPr="00AA0000" w:rsidRDefault="008268A3" w:rsidP="00AA0000">
      <w:pPr>
        <w:pStyle w:val="Akapitzlist"/>
        <w:numPr>
          <w:ilvl w:val="0"/>
          <w:numId w:val="3"/>
        </w:numPr>
        <w:spacing w:line="360" w:lineRule="auto"/>
        <w:jc w:val="both"/>
        <w:rPr>
          <w:b/>
        </w:rPr>
      </w:pPr>
      <w:r>
        <w:t>nieobecność usprawiedliwiona (</w:t>
      </w:r>
      <w:r w:rsidR="001D41F7" w:rsidRPr="00AA0000">
        <w:rPr>
          <w:b/>
        </w:rPr>
        <w:t>zwolnienie lekarskie w książeczce zdrowia</w:t>
      </w:r>
      <w:r w:rsidR="001D41F7">
        <w:t xml:space="preserve">, przypadki losowe; </w:t>
      </w:r>
      <w:r w:rsidR="001D41F7" w:rsidRPr="00AA0000">
        <w:rPr>
          <w:b/>
        </w:rPr>
        <w:t>każdorazowo zgłoszone do Dziekanatu</w:t>
      </w:r>
      <w:r w:rsidR="00531C20" w:rsidRPr="00AA0000">
        <w:rPr>
          <w:b/>
        </w:rPr>
        <w:t xml:space="preserve"> przez studenta</w:t>
      </w:r>
      <w:r w:rsidR="005C6ED0">
        <w:t>) –</w:t>
      </w:r>
      <w:r w:rsidR="001D41F7">
        <w:t xml:space="preserve"> zgłoszone do 7 dni</w:t>
      </w:r>
      <w:r w:rsidR="005C6ED0">
        <w:t xml:space="preserve"> roboczych</w:t>
      </w:r>
      <w:r w:rsidR="001D41F7">
        <w:t xml:space="preserve"> od końca zwolnienia - możliwość wykonania części doświadczalnej oraz zaliczenie materiału teoretycznego w terminie podanym przez prowadzącego, po uprzednim kontakcie w sprawie odrobienia</w:t>
      </w:r>
    </w:p>
    <w:p w14:paraId="08C640D7" w14:textId="77777777" w:rsidR="009814D9" w:rsidRDefault="009814D9" w:rsidP="00AA0000">
      <w:pPr>
        <w:numPr>
          <w:ilvl w:val="0"/>
          <w:numId w:val="3"/>
        </w:numPr>
        <w:spacing w:line="360" w:lineRule="auto"/>
        <w:jc w:val="both"/>
        <w:rPr>
          <w:b/>
        </w:rPr>
      </w:pPr>
      <w:r w:rsidRPr="009814D9">
        <w:rPr>
          <w:b/>
        </w:rPr>
        <w:lastRenderedPageBreak/>
        <w:t>spóźnienie na zajęcia</w:t>
      </w:r>
      <w:r w:rsidR="001958CF">
        <w:rPr>
          <w:b/>
        </w:rPr>
        <w:t xml:space="preserve"> </w:t>
      </w:r>
      <w:r>
        <w:t xml:space="preserve">– </w:t>
      </w:r>
      <w:r w:rsidR="00763E30">
        <w:t xml:space="preserve">warunkowe dopuszczenie do części praktycznej ćwiczenia, uzyskanie oceny 2 (ndst) z materiału teoretycznego i konieczność poprawy oceny niedostatecznej </w:t>
      </w:r>
      <w:r w:rsidR="00763E30">
        <w:rPr>
          <w:b/>
        </w:rPr>
        <w:t>w ciągu 7 dni roboczych</w:t>
      </w:r>
      <w:r w:rsidR="00763E30">
        <w:t xml:space="preserve"> od daty uzyskania oceny.</w:t>
      </w:r>
      <w:r w:rsidR="00AA0000">
        <w:t xml:space="preserve"> </w:t>
      </w:r>
      <w:r w:rsidR="00AA0000" w:rsidRPr="00AA0000">
        <w:rPr>
          <w:b/>
        </w:rPr>
        <w:t>Maksymalne dopuszczalne spóźnienie wynosi 15 minut.</w:t>
      </w:r>
    </w:p>
    <w:p w14:paraId="38B221B1" w14:textId="77777777" w:rsidR="00E04322" w:rsidRPr="001D41F7" w:rsidRDefault="001D41F7" w:rsidP="00AA0000">
      <w:pPr>
        <w:pStyle w:val="Akapitzlist"/>
        <w:numPr>
          <w:ilvl w:val="0"/>
          <w:numId w:val="3"/>
        </w:numPr>
        <w:spacing w:line="360" w:lineRule="auto"/>
        <w:jc w:val="both"/>
      </w:pPr>
      <w:r w:rsidRPr="00AA0000">
        <w:rPr>
          <w:b/>
        </w:rPr>
        <w:t>nieobecność nieusprawiedliwiona, niezgłoszona do Dziekanatu – brak możliwości odrobienia ćwiczenia</w:t>
      </w:r>
    </w:p>
    <w:p w14:paraId="24C355E0" w14:textId="77777777" w:rsidR="00E04322" w:rsidRDefault="00E04322" w:rsidP="00E04322">
      <w:pPr>
        <w:spacing w:line="360" w:lineRule="auto"/>
        <w:jc w:val="both"/>
      </w:pPr>
    </w:p>
    <w:p w14:paraId="74C22C4B" w14:textId="77777777" w:rsidR="009814D9" w:rsidRDefault="009814D9" w:rsidP="0084231D">
      <w:pPr>
        <w:spacing w:line="360" w:lineRule="auto"/>
        <w:ind w:left="426"/>
        <w:jc w:val="both"/>
        <w:rPr>
          <w:b/>
        </w:rPr>
      </w:pPr>
      <w:r w:rsidRPr="0084231D">
        <w:rPr>
          <w:b/>
        </w:rPr>
        <w:t>WYKŁADY I KOLOKWIA</w:t>
      </w:r>
    </w:p>
    <w:p w14:paraId="582A22BE" w14:textId="77777777" w:rsidR="004903B8" w:rsidRPr="0084231D" w:rsidRDefault="001C6E11" w:rsidP="004903B8">
      <w:pPr>
        <w:numPr>
          <w:ilvl w:val="0"/>
          <w:numId w:val="5"/>
        </w:numPr>
        <w:spacing w:line="360" w:lineRule="auto"/>
        <w:jc w:val="both"/>
      </w:pPr>
      <w:r>
        <w:t xml:space="preserve">W obecnym roku akademickim wykłady będą odbywały się w formie </w:t>
      </w:r>
      <w:r w:rsidR="00981545">
        <w:t xml:space="preserve">stacjonarnej oraz </w:t>
      </w:r>
      <w:r>
        <w:t xml:space="preserve">zdalnej, w czasie rzeczywistym, z wykorzystaniem przeznaczonych do tego celu aplikacji do nauczania na odległość. </w:t>
      </w:r>
      <w:r w:rsidR="004903B8">
        <w:t xml:space="preserve">Obecność studenta na wykładach jest obowiązkowa. </w:t>
      </w:r>
    </w:p>
    <w:p w14:paraId="6383C9A2" w14:textId="77777777" w:rsidR="009814D9" w:rsidRPr="001D41F7" w:rsidRDefault="009814D9" w:rsidP="001D41F7">
      <w:pPr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b/>
        </w:rPr>
      </w:pPr>
      <w:r>
        <w:t xml:space="preserve">W trakcie trwania zajęć przeprowadzane są </w:t>
      </w:r>
      <w:r w:rsidRPr="009814D9">
        <w:rPr>
          <w:b/>
        </w:rPr>
        <w:t>dwa kolokwia</w:t>
      </w:r>
      <w:r>
        <w:t xml:space="preserve"> obejmujące treści przekazywane na wykładach</w:t>
      </w:r>
      <w:r w:rsidR="001D41F7">
        <w:t>, w formie opisowej, stacjonarnie</w:t>
      </w:r>
      <w:r>
        <w:t xml:space="preserve">. </w:t>
      </w:r>
    </w:p>
    <w:p w14:paraId="51DB3A4C" w14:textId="77777777" w:rsidR="009814D9" w:rsidRDefault="009814D9" w:rsidP="009814D9">
      <w:pPr>
        <w:numPr>
          <w:ilvl w:val="0"/>
          <w:numId w:val="5"/>
        </w:numPr>
        <w:tabs>
          <w:tab w:val="left" w:pos="750"/>
        </w:tabs>
        <w:spacing w:line="360" w:lineRule="auto"/>
        <w:jc w:val="both"/>
      </w:pPr>
      <w:r>
        <w:t>Dla każdego kolokwium</w:t>
      </w:r>
      <w:r>
        <w:rPr>
          <w:b/>
          <w:bCs/>
        </w:rPr>
        <w:t xml:space="preserve"> </w:t>
      </w:r>
      <w:r>
        <w:t xml:space="preserve">przewidziany jest </w:t>
      </w:r>
      <w:r>
        <w:rPr>
          <w:b/>
          <w:bCs/>
        </w:rPr>
        <w:t>jeden termin poprawkowy</w:t>
      </w:r>
      <w:r>
        <w:t xml:space="preserve">. </w:t>
      </w:r>
    </w:p>
    <w:p w14:paraId="62584568" w14:textId="77777777" w:rsidR="009814D9" w:rsidRDefault="001D41F7" w:rsidP="009814D9">
      <w:pPr>
        <w:numPr>
          <w:ilvl w:val="0"/>
          <w:numId w:val="5"/>
        </w:numPr>
        <w:tabs>
          <w:tab w:val="left" w:pos="735"/>
        </w:tabs>
        <w:spacing w:line="360" w:lineRule="auto"/>
        <w:jc w:val="both"/>
      </w:pPr>
      <w:r>
        <w:t>Zakres materiału obowiązującego na dane kolokwium jest ujęty w harmonogramie wykładów. Jest on dostępny na stronie internetowej Zakładu Biochemii Farmaceutycznej i Diagnostyki Molekularnej (biochemia.umed.pl) najpóźniej w dniu rozpoczęcia zajęć w danym semestrze.</w:t>
      </w:r>
    </w:p>
    <w:p w14:paraId="6F6B91C7" w14:textId="77777777" w:rsidR="009814D9" w:rsidRPr="001D41F7" w:rsidRDefault="009814D9" w:rsidP="001D41F7">
      <w:pPr>
        <w:numPr>
          <w:ilvl w:val="0"/>
          <w:numId w:val="5"/>
        </w:numPr>
        <w:tabs>
          <w:tab w:val="left" w:pos="675"/>
          <w:tab w:val="left" w:pos="735"/>
        </w:tabs>
        <w:spacing w:line="360" w:lineRule="auto"/>
        <w:jc w:val="both"/>
        <w:rPr>
          <w:shd w:val="clear" w:color="auto" w:fill="FFFFFF"/>
        </w:rPr>
      </w:pPr>
      <w:r>
        <w:t xml:space="preserve"> </w:t>
      </w:r>
      <w:r w:rsidR="001D41F7">
        <w:t xml:space="preserve">Student jest zobowiązany uzyskać </w:t>
      </w:r>
      <w:r w:rsidR="001D41F7">
        <w:rPr>
          <w:b/>
          <w:bCs/>
        </w:rPr>
        <w:t>ocenę co najmniej dostateczną na każdym z kolokwiów</w:t>
      </w:r>
      <w:r w:rsidR="001D41F7">
        <w:t>. Jest to jeden z warunków dopuszczenia do egzaminu końcowego w pierwszym terminie</w:t>
      </w:r>
      <w:r w:rsidR="001D41F7">
        <w:rPr>
          <w:shd w:val="clear" w:color="auto" w:fill="FFFFFF"/>
        </w:rPr>
        <w:t xml:space="preserve">. </w:t>
      </w:r>
      <w:r w:rsidR="001D41F7" w:rsidRPr="00651EC9">
        <w:rPr>
          <w:b/>
        </w:rPr>
        <w:t xml:space="preserve">Niezaliczenie któregokolwiek z </w:t>
      </w:r>
      <w:r w:rsidR="001D41F7">
        <w:rPr>
          <w:b/>
        </w:rPr>
        <w:t>kolokwiów</w:t>
      </w:r>
      <w:r w:rsidR="001D41F7">
        <w:t xml:space="preserve"> wiąże się z </w:t>
      </w:r>
      <w:r w:rsidR="001D41F7" w:rsidRPr="00651EC9">
        <w:rPr>
          <w:b/>
        </w:rPr>
        <w:t>utratą jednego terminu Egzaminu</w:t>
      </w:r>
      <w:r w:rsidR="001D41F7">
        <w:t xml:space="preserve">, w przypadku </w:t>
      </w:r>
      <w:r w:rsidR="001D41F7" w:rsidRPr="00651EC9">
        <w:rPr>
          <w:b/>
        </w:rPr>
        <w:t xml:space="preserve">uzyskania ocen ndst z </w:t>
      </w:r>
      <w:r w:rsidR="001D41F7">
        <w:rPr>
          <w:b/>
        </w:rPr>
        <w:t>obu kolokwiów</w:t>
      </w:r>
      <w:r w:rsidR="001D41F7">
        <w:t xml:space="preserve"> Kierownik Przedmiotu może podjąć </w:t>
      </w:r>
      <w:r w:rsidR="001D41F7" w:rsidRPr="00651EC9">
        <w:rPr>
          <w:b/>
        </w:rPr>
        <w:t>decyzję o niedopuszczeniu do Egzaminu i niezaliczeniu Przedmiotu.</w:t>
      </w:r>
      <w:r w:rsidR="001D41F7" w:rsidRPr="001D41F7">
        <w:rPr>
          <w:shd w:val="clear" w:color="auto" w:fill="FFFFFF"/>
        </w:rPr>
        <w:t xml:space="preserve"> </w:t>
      </w:r>
    </w:p>
    <w:p w14:paraId="0CC467D2" w14:textId="77777777" w:rsidR="009814D9" w:rsidRPr="008F5108" w:rsidRDefault="009814D9" w:rsidP="009814D9">
      <w:pPr>
        <w:numPr>
          <w:ilvl w:val="0"/>
          <w:numId w:val="5"/>
        </w:numPr>
        <w:shd w:val="clear" w:color="auto" w:fill="FFFFFF"/>
        <w:tabs>
          <w:tab w:val="left" w:pos="675"/>
          <w:tab w:val="left" w:pos="735"/>
        </w:tabs>
        <w:spacing w:line="360" w:lineRule="auto"/>
        <w:jc w:val="both"/>
      </w:pPr>
      <w:r>
        <w:rPr>
          <w:shd w:val="clear" w:color="auto" w:fill="FFFFFF"/>
        </w:rPr>
        <w:t xml:space="preserve"> </w:t>
      </w:r>
      <w:r w:rsidR="001D41F7">
        <w:rPr>
          <w:shd w:val="clear" w:color="auto" w:fill="FFFFFF"/>
        </w:rPr>
        <w:t>Nieobecność nieusprawiedliwiona na każdym z terminów danego kolokwium jest równoznaczna z uzyskaniem oceny niedostatecznej na tym kolokwium i utratą terminu egzaminu.</w:t>
      </w:r>
    </w:p>
    <w:p w14:paraId="65CFA5C0" w14:textId="77777777" w:rsidR="008F5108" w:rsidRPr="007F5A55" w:rsidRDefault="008F5108" w:rsidP="008F5108">
      <w:pPr>
        <w:numPr>
          <w:ilvl w:val="0"/>
          <w:numId w:val="5"/>
        </w:numPr>
        <w:shd w:val="clear" w:color="auto" w:fill="FFFFFF"/>
        <w:tabs>
          <w:tab w:val="left" w:pos="675"/>
          <w:tab w:val="left" w:pos="735"/>
        </w:tabs>
        <w:spacing w:line="360" w:lineRule="auto"/>
        <w:jc w:val="both"/>
      </w:pPr>
      <w:r w:rsidRPr="00377A37">
        <w:t>Student ma prawo do obejrzenia sprawdzonego i oc</w:t>
      </w:r>
      <w:r>
        <w:t xml:space="preserve">enionego kolokwium lub egzaminu </w:t>
      </w:r>
      <w:r w:rsidRPr="00377A37">
        <w:t xml:space="preserve">po zgłoszeniu takiej chęci drogą mailową, w miejscu i czasie wskazanym przez Kierownika Przedmiotu, </w:t>
      </w:r>
      <w:r>
        <w:t>w terminie do 10 dni od daty ogłoszenia wyników.</w:t>
      </w:r>
    </w:p>
    <w:p w14:paraId="6A169502" w14:textId="77777777" w:rsidR="007F5A55" w:rsidRDefault="007F5A55" w:rsidP="007F5A55">
      <w:pPr>
        <w:shd w:val="clear" w:color="auto" w:fill="FFFFFF"/>
        <w:tabs>
          <w:tab w:val="left" w:pos="675"/>
          <w:tab w:val="left" w:pos="735"/>
        </w:tabs>
        <w:spacing w:line="360" w:lineRule="auto"/>
        <w:jc w:val="both"/>
        <w:rPr>
          <w:shd w:val="clear" w:color="auto" w:fill="FFFFFF"/>
        </w:rPr>
      </w:pPr>
    </w:p>
    <w:p w14:paraId="7F5F5AE5" w14:textId="77777777" w:rsidR="00886C63" w:rsidRDefault="00886C63" w:rsidP="00886C63">
      <w:pPr>
        <w:shd w:val="clear" w:color="auto" w:fill="FFFFFF"/>
        <w:tabs>
          <w:tab w:val="left" w:pos="675"/>
          <w:tab w:val="left" w:pos="735"/>
        </w:tabs>
        <w:spacing w:line="360" w:lineRule="auto"/>
        <w:jc w:val="both"/>
        <w:rPr>
          <w:b/>
          <w:shd w:val="clear" w:color="auto" w:fill="FFFFFF"/>
        </w:rPr>
      </w:pPr>
    </w:p>
    <w:p w14:paraId="082EF5FC" w14:textId="77777777" w:rsidR="009504B9" w:rsidRDefault="009504B9" w:rsidP="009504B9">
      <w:pPr>
        <w:spacing w:line="360" w:lineRule="auto"/>
        <w:jc w:val="both"/>
        <w:rPr>
          <w:b/>
          <w:bCs/>
        </w:rPr>
      </w:pPr>
      <w:r>
        <w:rPr>
          <w:b/>
          <w:bCs/>
        </w:rPr>
        <w:t>WARUNKI DOPUSZCZENIA DO EGZAMINU</w:t>
      </w:r>
      <w:r w:rsidR="00C15EAA">
        <w:rPr>
          <w:b/>
          <w:bCs/>
        </w:rPr>
        <w:t>:</w:t>
      </w:r>
    </w:p>
    <w:p w14:paraId="0C9F8284" w14:textId="77777777" w:rsidR="009504B9" w:rsidRDefault="00886C63" w:rsidP="009504B9">
      <w:pPr>
        <w:spacing w:line="360" w:lineRule="auto"/>
        <w:jc w:val="both"/>
      </w:pPr>
      <w:r>
        <w:rPr>
          <w:b/>
          <w:bCs/>
        </w:rPr>
        <w:br/>
        <w:t xml:space="preserve">1. </w:t>
      </w:r>
      <w:r w:rsidR="009504B9">
        <w:rPr>
          <w:b/>
          <w:bCs/>
        </w:rPr>
        <w:t xml:space="preserve">Zaliczenie wszystkich przewidzianych programem ćwiczeń </w:t>
      </w:r>
      <w:r w:rsidR="009504B9">
        <w:t xml:space="preserve">tj.: zaliczenie części </w:t>
      </w:r>
      <w:r w:rsidR="009504B9">
        <w:lastRenderedPageBreak/>
        <w:t xml:space="preserve">praktycznych ćwiczeń </w:t>
      </w:r>
      <w:r w:rsidR="00C15EAA">
        <w:t>oraz</w:t>
      </w:r>
      <w:r w:rsidR="009504B9">
        <w:t xml:space="preserve"> wiadomości teoretycznych wiążących się z ich tematyką</w:t>
      </w:r>
      <w:r w:rsidR="00C15EAA">
        <w:t xml:space="preserve"> (ocena co najmniej dostateczna z każdego ze sprawdzianów ćwiczeniowych)</w:t>
      </w:r>
      <w:r w:rsidR="009504B9">
        <w:t xml:space="preserve">. </w:t>
      </w:r>
    </w:p>
    <w:p w14:paraId="5E5EBDBF" w14:textId="77777777" w:rsidR="009504B9" w:rsidRPr="00C15EAA" w:rsidRDefault="009504B9" w:rsidP="009504B9">
      <w:pPr>
        <w:spacing w:line="360" w:lineRule="auto"/>
        <w:jc w:val="both"/>
      </w:pPr>
      <w:r>
        <w:rPr>
          <w:b/>
          <w:bCs/>
        </w:rPr>
        <w:t>2.</w:t>
      </w:r>
      <w:r w:rsidR="00886C63">
        <w:rPr>
          <w:b/>
          <w:bCs/>
        </w:rPr>
        <w:t xml:space="preserve"> </w:t>
      </w:r>
      <w:r>
        <w:rPr>
          <w:b/>
          <w:bCs/>
        </w:rPr>
        <w:t>Zaliczenie kolokwiów (2) z materiału wykładowego</w:t>
      </w:r>
      <w:r w:rsidR="00C15EAA">
        <w:rPr>
          <w:b/>
          <w:bCs/>
        </w:rPr>
        <w:t xml:space="preserve"> </w:t>
      </w:r>
      <w:r w:rsidR="00C15EAA" w:rsidRPr="00C15EAA">
        <w:rPr>
          <w:bCs/>
        </w:rPr>
        <w:t xml:space="preserve">tj.: </w:t>
      </w:r>
      <w:r w:rsidR="00C15EAA">
        <w:rPr>
          <w:bCs/>
        </w:rPr>
        <w:t>uzyskanie z każdego kolokwium oceny co najmniej dostatecznej</w:t>
      </w:r>
    </w:p>
    <w:p w14:paraId="73A22046" w14:textId="77777777" w:rsidR="009504B9" w:rsidRDefault="009504B9" w:rsidP="009504B9">
      <w:pPr>
        <w:spacing w:line="360" w:lineRule="auto"/>
        <w:jc w:val="both"/>
        <w:rPr>
          <w:b/>
        </w:rPr>
      </w:pPr>
    </w:p>
    <w:p w14:paraId="2DBD201B" w14:textId="77777777" w:rsidR="00C15EAA" w:rsidRDefault="001D41F7" w:rsidP="009504B9">
      <w:pPr>
        <w:spacing w:line="360" w:lineRule="auto"/>
        <w:jc w:val="both"/>
        <w:rPr>
          <w:b/>
        </w:rPr>
      </w:pPr>
      <w:r w:rsidRPr="0019275B">
        <w:rPr>
          <w:b/>
        </w:rPr>
        <w:t>Niezaliczenie któregokolwiek z ćwiczeń</w:t>
      </w:r>
      <w:r>
        <w:rPr>
          <w:b/>
        </w:rPr>
        <w:t>/kolokwiów</w:t>
      </w:r>
      <w:r w:rsidRPr="0019275B">
        <w:rPr>
          <w:b/>
        </w:rPr>
        <w:t xml:space="preserve"> wiąże się z utratą jednego terminu Egzaminu, w przypadku uzyskania ocen ndst z więcej niż jednego ćwiczenia</w:t>
      </w:r>
      <w:r>
        <w:rPr>
          <w:b/>
        </w:rPr>
        <w:t>/kolokwium</w:t>
      </w:r>
      <w:r w:rsidRPr="0019275B">
        <w:rPr>
          <w:b/>
        </w:rPr>
        <w:t xml:space="preserve"> Kierownik Przedmiotu może podjąć decyzję o niedopuszczeniu do Egzaminu i niezaliczeniu Przedmiotu.</w:t>
      </w:r>
      <w:r w:rsidR="00C15EAA">
        <w:rPr>
          <w:b/>
        </w:rPr>
        <w:t xml:space="preserve"> </w:t>
      </w:r>
    </w:p>
    <w:p w14:paraId="4B857D41" w14:textId="77777777" w:rsidR="0084231D" w:rsidRDefault="0084231D" w:rsidP="009504B9">
      <w:pPr>
        <w:spacing w:line="360" w:lineRule="auto"/>
        <w:jc w:val="both"/>
        <w:rPr>
          <w:b/>
        </w:rPr>
      </w:pPr>
    </w:p>
    <w:p w14:paraId="5B231176" w14:textId="77777777" w:rsidR="00C15EAA" w:rsidRDefault="00C15EAA" w:rsidP="009504B9">
      <w:pPr>
        <w:spacing w:line="360" w:lineRule="auto"/>
        <w:jc w:val="both"/>
        <w:rPr>
          <w:b/>
        </w:rPr>
      </w:pPr>
      <w:r>
        <w:rPr>
          <w:b/>
        </w:rPr>
        <w:t>WARUNKI ZWOLNIENIA Z EGZAMINU:</w:t>
      </w:r>
    </w:p>
    <w:p w14:paraId="6B61B674" w14:textId="77777777" w:rsidR="00FB3BCB" w:rsidRDefault="00FB3BCB" w:rsidP="00FB3BCB">
      <w:pPr>
        <w:numPr>
          <w:ilvl w:val="0"/>
          <w:numId w:val="8"/>
        </w:numPr>
        <w:spacing w:line="360" w:lineRule="auto"/>
        <w:jc w:val="both"/>
        <w:rPr>
          <w:b/>
        </w:rPr>
      </w:pPr>
      <w:r>
        <w:rPr>
          <w:b/>
          <w:bCs/>
        </w:rPr>
        <w:t>Zaliczenie wszystkich przewidzianych programem ćwiczeń</w:t>
      </w:r>
    </w:p>
    <w:p w14:paraId="1EA17123" w14:textId="77777777" w:rsidR="00C15EAA" w:rsidRDefault="00C15EAA" w:rsidP="00C15EAA">
      <w:pPr>
        <w:numPr>
          <w:ilvl w:val="0"/>
          <w:numId w:val="8"/>
        </w:numPr>
        <w:spacing w:line="360" w:lineRule="auto"/>
        <w:jc w:val="both"/>
        <w:rPr>
          <w:b/>
        </w:rPr>
      </w:pPr>
      <w:r>
        <w:rPr>
          <w:b/>
        </w:rPr>
        <w:t>Uzyskanie średniej ocen z materiału teoretycznego obowiązującego na wszystkich ćwiczeniach co najmniej 4,5 (pdb),</w:t>
      </w:r>
    </w:p>
    <w:p w14:paraId="327DFBE5" w14:textId="77777777" w:rsidR="00C15EAA" w:rsidRPr="00FB3BCB" w:rsidRDefault="00C15EAA" w:rsidP="00FB3BCB">
      <w:pPr>
        <w:numPr>
          <w:ilvl w:val="0"/>
          <w:numId w:val="8"/>
        </w:numPr>
        <w:spacing w:line="360" w:lineRule="auto"/>
        <w:jc w:val="both"/>
        <w:rPr>
          <w:b/>
        </w:rPr>
      </w:pPr>
      <w:r w:rsidRPr="00FB3BCB">
        <w:rPr>
          <w:b/>
        </w:rPr>
        <w:t xml:space="preserve">Uzyskanie z </w:t>
      </w:r>
      <w:r w:rsidRPr="00FB3BCB">
        <w:rPr>
          <w:b/>
          <w:u w:val="single"/>
        </w:rPr>
        <w:t>każdego</w:t>
      </w:r>
      <w:r w:rsidRPr="00FB3BCB">
        <w:rPr>
          <w:b/>
        </w:rPr>
        <w:t xml:space="preserve"> kolokwium wykładowego</w:t>
      </w:r>
      <w:r w:rsidR="00981545">
        <w:rPr>
          <w:b/>
        </w:rPr>
        <w:t xml:space="preserve"> oceny 4,5</w:t>
      </w:r>
      <w:r w:rsidR="00407C77">
        <w:rPr>
          <w:b/>
        </w:rPr>
        <w:t xml:space="preserve"> (p</w:t>
      </w:r>
      <w:r w:rsidR="003D06F5" w:rsidRPr="00FB3BCB">
        <w:rPr>
          <w:b/>
        </w:rPr>
        <w:t>db)</w:t>
      </w:r>
    </w:p>
    <w:p w14:paraId="2635522A" w14:textId="77777777" w:rsidR="00FB3BCB" w:rsidRDefault="00FB3BCB" w:rsidP="00C15EAA">
      <w:pPr>
        <w:spacing w:line="360" w:lineRule="auto"/>
        <w:jc w:val="both"/>
      </w:pPr>
    </w:p>
    <w:p w14:paraId="669DE428" w14:textId="77777777" w:rsidR="00C15EAA" w:rsidRDefault="00C15EAA" w:rsidP="00C15EAA">
      <w:pPr>
        <w:spacing w:line="360" w:lineRule="auto"/>
        <w:jc w:val="both"/>
      </w:pPr>
      <w:r w:rsidRPr="00C15EAA">
        <w:t xml:space="preserve">Spełnienie jednocześnie wszystkich ww. warunków pozwala na zaliczenie przedmiotu z oceną bardzo dobrą.  </w:t>
      </w:r>
    </w:p>
    <w:p w14:paraId="5246B6A2" w14:textId="77777777" w:rsidR="00C15EAA" w:rsidRDefault="00C15EAA" w:rsidP="00C15EAA">
      <w:pPr>
        <w:spacing w:line="360" w:lineRule="auto"/>
        <w:jc w:val="both"/>
      </w:pPr>
    </w:p>
    <w:p w14:paraId="7DD95876" w14:textId="77777777" w:rsidR="00C15EAA" w:rsidRDefault="00C15EAA" w:rsidP="00C15EAA">
      <w:pPr>
        <w:spacing w:line="360" w:lineRule="auto"/>
        <w:jc w:val="both"/>
        <w:rPr>
          <w:b/>
        </w:rPr>
      </w:pPr>
      <w:r w:rsidRPr="00C15EAA">
        <w:rPr>
          <w:b/>
        </w:rPr>
        <w:t>WARUNKI DOPUSZCZENIA DO EGZAMINU W TERMINIE ‘0”:</w:t>
      </w:r>
    </w:p>
    <w:p w14:paraId="1623B17D" w14:textId="77777777" w:rsidR="00FB3BCB" w:rsidRDefault="00FB3BCB" w:rsidP="00FB3BCB">
      <w:pPr>
        <w:numPr>
          <w:ilvl w:val="0"/>
          <w:numId w:val="9"/>
        </w:numPr>
        <w:spacing w:line="360" w:lineRule="auto"/>
        <w:jc w:val="both"/>
        <w:rPr>
          <w:b/>
        </w:rPr>
      </w:pPr>
      <w:r>
        <w:rPr>
          <w:b/>
          <w:bCs/>
        </w:rPr>
        <w:t>Zaliczenie wszystkich przewidzianych programem ćwiczeń</w:t>
      </w:r>
    </w:p>
    <w:p w14:paraId="725CBD62" w14:textId="77777777" w:rsidR="00C15EAA" w:rsidRDefault="00C15EAA" w:rsidP="00C15EAA">
      <w:pPr>
        <w:numPr>
          <w:ilvl w:val="0"/>
          <w:numId w:val="9"/>
        </w:numPr>
        <w:spacing w:line="360" w:lineRule="auto"/>
        <w:jc w:val="both"/>
        <w:rPr>
          <w:b/>
        </w:rPr>
      </w:pPr>
      <w:r>
        <w:rPr>
          <w:b/>
        </w:rPr>
        <w:t>Uzyskanie średniej ocen z materiału teoretycznego obowiązującego na wszystkich ćwiczeniach co najmniej 4,5 (pdb),</w:t>
      </w:r>
    </w:p>
    <w:p w14:paraId="6ADA428C" w14:textId="77777777" w:rsidR="003D06F5" w:rsidRDefault="003D06F5" w:rsidP="003D06F5">
      <w:pPr>
        <w:numPr>
          <w:ilvl w:val="0"/>
          <w:numId w:val="9"/>
        </w:numPr>
        <w:spacing w:line="360" w:lineRule="auto"/>
        <w:jc w:val="both"/>
        <w:rPr>
          <w:b/>
        </w:rPr>
      </w:pPr>
      <w:r>
        <w:rPr>
          <w:b/>
        </w:rPr>
        <w:t xml:space="preserve">Uzyskanie z </w:t>
      </w:r>
      <w:r w:rsidRPr="003D06F5">
        <w:rPr>
          <w:b/>
          <w:u w:val="single"/>
        </w:rPr>
        <w:t>każdego</w:t>
      </w:r>
      <w:r>
        <w:rPr>
          <w:b/>
        </w:rPr>
        <w:t xml:space="preserve"> kolokwium w</w:t>
      </w:r>
      <w:r w:rsidR="00981545">
        <w:rPr>
          <w:b/>
        </w:rPr>
        <w:t>ykładowego oceny co najmniej 4,0</w:t>
      </w:r>
      <w:r w:rsidR="00C0412D">
        <w:rPr>
          <w:b/>
        </w:rPr>
        <w:t xml:space="preserve"> (</w:t>
      </w:r>
      <w:r>
        <w:rPr>
          <w:b/>
        </w:rPr>
        <w:t>db)</w:t>
      </w:r>
    </w:p>
    <w:p w14:paraId="5237EF11" w14:textId="77777777" w:rsidR="003D06F5" w:rsidRDefault="003D06F5" w:rsidP="003D06F5">
      <w:pPr>
        <w:spacing w:line="360" w:lineRule="auto"/>
        <w:jc w:val="both"/>
      </w:pPr>
      <w:r w:rsidRPr="00C15EAA">
        <w:t xml:space="preserve">Spełnienie jednocześnie wszystkich ww. warunków pozwala na </w:t>
      </w:r>
      <w:r>
        <w:t>przystąpienie do egzaminu w formie ustnej, w terminie „0” ustalonym indywidualnie.</w:t>
      </w:r>
    </w:p>
    <w:p w14:paraId="46DB42E8" w14:textId="77777777" w:rsidR="00C15EAA" w:rsidRDefault="00C15EAA" w:rsidP="00C15EAA">
      <w:pPr>
        <w:spacing w:line="360" w:lineRule="auto"/>
        <w:jc w:val="both"/>
        <w:rPr>
          <w:b/>
        </w:rPr>
      </w:pPr>
    </w:p>
    <w:p w14:paraId="64A28F0D" w14:textId="77777777" w:rsidR="003D06F5" w:rsidRDefault="006B2DD0" w:rsidP="00C15EAA">
      <w:pPr>
        <w:spacing w:line="360" w:lineRule="auto"/>
        <w:jc w:val="both"/>
        <w:rPr>
          <w:b/>
        </w:rPr>
      </w:pPr>
      <w:r>
        <w:rPr>
          <w:b/>
        </w:rPr>
        <w:t>WARUNKI OTRZYMANIA DODATKOWYCH PUNKTÓW</w:t>
      </w:r>
      <w:r w:rsidR="003D06F5">
        <w:rPr>
          <w:b/>
        </w:rPr>
        <w:t xml:space="preserve"> NA EGZAMINIE:</w:t>
      </w:r>
    </w:p>
    <w:p w14:paraId="4B56DE95" w14:textId="77777777" w:rsidR="003D06F5" w:rsidRPr="003D06F5" w:rsidRDefault="006B2DD0" w:rsidP="003D06F5">
      <w:pPr>
        <w:numPr>
          <w:ilvl w:val="0"/>
          <w:numId w:val="10"/>
        </w:numPr>
        <w:spacing w:line="360" w:lineRule="auto"/>
        <w:jc w:val="both"/>
        <w:rPr>
          <w:b/>
        </w:rPr>
      </w:pPr>
      <w:r>
        <w:t>Uzyskanie średniej ocen</w:t>
      </w:r>
      <w:r w:rsidR="003D06F5">
        <w:t xml:space="preserve"> z ćwiczeń:</w:t>
      </w:r>
    </w:p>
    <w:p w14:paraId="5EA5D371" w14:textId="77777777" w:rsidR="006B2DD0" w:rsidRDefault="003D06F5" w:rsidP="006B2DD0">
      <w:pPr>
        <w:spacing w:line="360" w:lineRule="auto"/>
        <w:ind w:left="720"/>
        <w:jc w:val="both"/>
      </w:pPr>
      <w:r>
        <w:t xml:space="preserve">- </w:t>
      </w:r>
      <w:r w:rsidR="006B2DD0" w:rsidRPr="0084231D">
        <w:rPr>
          <w:b/>
        </w:rPr>
        <w:t>4,5 i więcej</w:t>
      </w:r>
      <w:r w:rsidR="006B2DD0">
        <w:t xml:space="preserve"> – pozwala na doliczenie podczas egzaminu w 1-terminie 10% maksymalnej liczby punktów przewidzianych w tym egzaminie</w:t>
      </w:r>
    </w:p>
    <w:p w14:paraId="1AAD83AC" w14:textId="77777777" w:rsidR="006B2DD0" w:rsidRDefault="006B2DD0" w:rsidP="006B2DD0">
      <w:pPr>
        <w:spacing w:line="360" w:lineRule="auto"/>
        <w:ind w:left="720"/>
        <w:jc w:val="both"/>
      </w:pPr>
      <w:r>
        <w:t xml:space="preserve">- </w:t>
      </w:r>
      <w:r w:rsidR="001D41F7">
        <w:rPr>
          <w:b/>
        </w:rPr>
        <w:t>4,00</w:t>
      </w:r>
      <w:r w:rsidRPr="0084231D">
        <w:rPr>
          <w:b/>
        </w:rPr>
        <w:t xml:space="preserve"> – 4,49</w:t>
      </w:r>
      <w:r>
        <w:t xml:space="preserve"> - pozwala na doliczenie podczas egzaminu w 1-terminie 5% maksymalnej liczby punktów przewidzianych w tym egzaminie</w:t>
      </w:r>
    </w:p>
    <w:p w14:paraId="0DA12D5D" w14:textId="77777777" w:rsidR="006B2DD0" w:rsidRDefault="006B2DD0" w:rsidP="006B2DD0">
      <w:pPr>
        <w:spacing w:line="360" w:lineRule="auto"/>
        <w:ind w:left="720"/>
        <w:jc w:val="both"/>
      </w:pPr>
    </w:p>
    <w:p w14:paraId="7B55EE05" w14:textId="77777777" w:rsidR="006B2DD0" w:rsidRPr="0084231D" w:rsidRDefault="006B2DD0" w:rsidP="006B2DD0">
      <w:pPr>
        <w:spacing w:line="360" w:lineRule="auto"/>
        <w:ind w:left="720"/>
        <w:jc w:val="both"/>
        <w:rPr>
          <w:b/>
          <w:u w:val="single"/>
        </w:rPr>
      </w:pPr>
      <w:r w:rsidRPr="0084231D">
        <w:rPr>
          <w:b/>
          <w:u w:val="single"/>
        </w:rPr>
        <w:t>lub</w:t>
      </w:r>
    </w:p>
    <w:p w14:paraId="2A994096" w14:textId="77777777" w:rsidR="006B2DD0" w:rsidRDefault="006B2DD0" w:rsidP="006B2DD0">
      <w:pPr>
        <w:spacing w:line="360" w:lineRule="auto"/>
        <w:ind w:left="720"/>
        <w:jc w:val="both"/>
        <w:rPr>
          <w:b/>
        </w:rPr>
      </w:pPr>
    </w:p>
    <w:p w14:paraId="544F7D41" w14:textId="77777777" w:rsidR="006B2DD0" w:rsidRPr="006B2DD0" w:rsidRDefault="006B2DD0" w:rsidP="006B2DD0">
      <w:pPr>
        <w:numPr>
          <w:ilvl w:val="0"/>
          <w:numId w:val="10"/>
        </w:numPr>
        <w:spacing w:line="360" w:lineRule="auto"/>
        <w:jc w:val="both"/>
        <w:rPr>
          <w:b/>
        </w:rPr>
      </w:pPr>
      <w:r>
        <w:t>Uzyskanie średniej ocen z kolokwiów wykładowych:</w:t>
      </w:r>
    </w:p>
    <w:p w14:paraId="0884FA63" w14:textId="77777777" w:rsidR="0084231D" w:rsidRDefault="0084231D" w:rsidP="0084231D">
      <w:pPr>
        <w:pStyle w:val="Tekstpodstawowywcity"/>
        <w:spacing w:line="360" w:lineRule="auto"/>
        <w:ind w:left="720"/>
        <w:jc w:val="both"/>
        <w:rPr>
          <w:b/>
          <w:bCs/>
        </w:rPr>
      </w:pPr>
      <w:r>
        <w:rPr>
          <w:b/>
          <w:bCs/>
        </w:rPr>
        <w:lastRenderedPageBreak/>
        <w:t>- 4,5 i więcej</w:t>
      </w:r>
      <w:r>
        <w:t xml:space="preserve"> – pozwala na doliczenie podczas egzaminu w 1-terminie 10% maksymalnej liczby punktów przewidzianych w tym egzaminie.</w:t>
      </w:r>
    </w:p>
    <w:p w14:paraId="70865E49" w14:textId="77777777" w:rsidR="0084231D" w:rsidRDefault="001D41F7" w:rsidP="0084231D">
      <w:pPr>
        <w:spacing w:line="360" w:lineRule="auto"/>
        <w:ind w:left="720"/>
        <w:jc w:val="both"/>
      </w:pPr>
      <w:r>
        <w:rPr>
          <w:b/>
          <w:bCs/>
        </w:rPr>
        <w:t>- 4,00</w:t>
      </w:r>
      <w:r w:rsidR="0084231D">
        <w:rPr>
          <w:b/>
          <w:bCs/>
        </w:rPr>
        <w:t xml:space="preserve"> – 4,49 - </w:t>
      </w:r>
      <w:r w:rsidR="0084231D">
        <w:t xml:space="preserve"> pozwala na doliczenie podczas egzaminu w 1-terminie 5% maksymalnej liczby punktów przewidzianych w tym egzaminie.</w:t>
      </w:r>
    </w:p>
    <w:p w14:paraId="6DDC0ACE" w14:textId="77777777" w:rsidR="006B2DD0" w:rsidRDefault="006B2DD0" w:rsidP="006B2DD0">
      <w:pPr>
        <w:spacing w:line="360" w:lineRule="auto"/>
        <w:ind w:left="720"/>
        <w:jc w:val="both"/>
        <w:rPr>
          <w:b/>
        </w:rPr>
      </w:pPr>
    </w:p>
    <w:p w14:paraId="2D977D71" w14:textId="77777777" w:rsidR="0084231D" w:rsidRDefault="0084231D" w:rsidP="0084231D">
      <w:pPr>
        <w:pStyle w:val="Nagwek2"/>
        <w:spacing w:line="360" w:lineRule="auto"/>
        <w:ind w:left="0"/>
        <w:jc w:val="both"/>
      </w:pPr>
      <w:r w:rsidRPr="0084231D">
        <w:t xml:space="preserve">Maksymalnie student może mieć doliczone </w:t>
      </w:r>
      <w:r>
        <w:t xml:space="preserve">10% punktów. </w:t>
      </w:r>
      <w:r w:rsidR="00ED054D">
        <w:t xml:space="preserve">Punkty są doliczane tylko do oceny pozytywnej, uzyskanej na egzaminie. </w:t>
      </w:r>
      <w:r w:rsidRPr="0084231D">
        <w:t>W drugim i trzecim</w:t>
      </w:r>
      <w:r>
        <w:t xml:space="preserve"> terminie egzaminu nie dolicza się punktów z tytułu ćwiczeń i kolokwiów z materiału wykładowego.</w:t>
      </w:r>
    </w:p>
    <w:p w14:paraId="27B43497" w14:textId="77777777" w:rsidR="004D0A05" w:rsidRDefault="004D0A05" w:rsidP="004D0A05">
      <w:pPr>
        <w:spacing w:line="360" w:lineRule="auto"/>
        <w:jc w:val="both"/>
        <w:rPr>
          <w:b/>
        </w:rPr>
      </w:pPr>
    </w:p>
    <w:p w14:paraId="475244D8" w14:textId="77777777" w:rsidR="004D0A05" w:rsidRDefault="004D0A05" w:rsidP="004D0A05">
      <w:pPr>
        <w:spacing w:line="360" w:lineRule="auto"/>
        <w:jc w:val="both"/>
        <w:rPr>
          <w:b/>
        </w:rPr>
      </w:pPr>
      <w:r>
        <w:rPr>
          <w:b/>
        </w:rPr>
        <w:t xml:space="preserve">EGZAMIN </w:t>
      </w:r>
    </w:p>
    <w:p w14:paraId="3A27F0F4" w14:textId="77777777" w:rsidR="0084231D" w:rsidRDefault="0084231D" w:rsidP="004C6B87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b/>
          <w:bCs/>
        </w:rPr>
      </w:pPr>
      <w:r>
        <w:rPr>
          <w:bCs/>
        </w:rPr>
        <w:t>Egzamin obejmuje materiał ćwiczeniowy i wykładowy.</w:t>
      </w:r>
      <w:r>
        <w:rPr>
          <w:b/>
          <w:bCs/>
        </w:rPr>
        <w:t xml:space="preserve">             </w:t>
      </w:r>
    </w:p>
    <w:p w14:paraId="29539C5B" w14:textId="77777777" w:rsidR="004C6B87" w:rsidRDefault="0084231D" w:rsidP="0038073D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</w:pPr>
      <w:r>
        <w:rPr>
          <w:bCs/>
        </w:rPr>
        <w:t>Egzamin</w:t>
      </w:r>
      <w:r>
        <w:rPr>
          <w:b/>
          <w:bCs/>
        </w:rPr>
        <w:t xml:space="preserve"> </w:t>
      </w:r>
      <w:r>
        <w:t>przeprowadzany jest w 3 terminach. Drugi i t</w:t>
      </w:r>
      <w:r w:rsidR="004C6B87">
        <w:t xml:space="preserve">rzeci termin dotyczy egzaminów </w:t>
      </w:r>
      <w:r>
        <w:t xml:space="preserve">poprawkowych. Egzaminy w pierwszym i drugim terminie są </w:t>
      </w:r>
      <w:r w:rsidR="004D0A05">
        <w:t xml:space="preserve">przeprowadzane </w:t>
      </w:r>
      <w:r w:rsidR="004D0A05" w:rsidRPr="00533DDF">
        <w:rPr>
          <w:b/>
        </w:rPr>
        <w:t xml:space="preserve">w formie </w:t>
      </w:r>
      <w:r w:rsidRPr="00533DDF">
        <w:rPr>
          <w:b/>
        </w:rPr>
        <w:t>pisemne</w:t>
      </w:r>
      <w:r w:rsidR="004D0A05" w:rsidRPr="00533DDF">
        <w:rPr>
          <w:b/>
        </w:rPr>
        <w:t xml:space="preserve">j (pytania </w:t>
      </w:r>
      <w:r w:rsidR="00806EFE" w:rsidRPr="00533DDF">
        <w:rPr>
          <w:b/>
        </w:rPr>
        <w:t>testowe</w:t>
      </w:r>
      <w:r w:rsidR="00533DDF" w:rsidRPr="00533DDF">
        <w:rPr>
          <w:b/>
        </w:rPr>
        <w:t xml:space="preserve"> z jedną poprawną odpowiedzią</w:t>
      </w:r>
      <w:r w:rsidR="004D0A05" w:rsidRPr="00533DDF">
        <w:rPr>
          <w:b/>
        </w:rPr>
        <w:t>)</w:t>
      </w:r>
      <w:r>
        <w:t xml:space="preserve">, a w trzecim </w:t>
      </w:r>
      <w:r w:rsidR="004D0A05">
        <w:t xml:space="preserve">w formie </w:t>
      </w:r>
      <w:r>
        <w:t>pisemne</w:t>
      </w:r>
      <w:r w:rsidR="004D0A05">
        <w:t>j</w:t>
      </w:r>
      <w:r>
        <w:t xml:space="preserve"> lub ustne</w:t>
      </w:r>
      <w:r w:rsidR="004D0A05">
        <w:t>j</w:t>
      </w:r>
      <w:r>
        <w:t>, w zależności od liczby studentów powtarzających egzamin.</w:t>
      </w:r>
      <w:r w:rsidR="00D02971">
        <w:t xml:space="preserve"> </w:t>
      </w:r>
    </w:p>
    <w:p w14:paraId="07A20F20" w14:textId="760352FB" w:rsidR="00463394" w:rsidRPr="0038073D" w:rsidRDefault="00B81AFB" w:rsidP="00533DDF">
      <w:pPr>
        <w:numPr>
          <w:ilvl w:val="0"/>
          <w:numId w:val="2"/>
        </w:numPr>
        <w:tabs>
          <w:tab w:val="clear" w:pos="846"/>
          <w:tab w:val="num" w:pos="360"/>
          <w:tab w:val="left" w:pos="426"/>
        </w:tabs>
        <w:spacing w:line="360" w:lineRule="auto"/>
        <w:ind w:left="360"/>
        <w:jc w:val="both"/>
        <w:rPr>
          <w:bCs/>
        </w:rPr>
      </w:pPr>
      <w:r>
        <w:rPr>
          <w:bCs/>
        </w:rPr>
        <w:t xml:space="preserve">Egzamin obejmuje co najmniej 70 pytań testowych, uzyskanie 60% poprawnych odpowiedzi uprawnia do uzyskania oceny dostatecznej. </w:t>
      </w:r>
      <w:r w:rsidR="0038073D">
        <w:rPr>
          <w:bCs/>
        </w:rPr>
        <w:t>Uzyskanie oceny co najmniej dostatecznej z egzaminu pozwala na zaliczenie przedmiotu.</w:t>
      </w:r>
      <w:r w:rsidR="004B1FC2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2AFDB6" w14:textId="77777777" w:rsidR="0084231D" w:rsidRDefault="0084231D" w:rsidP="0038073D">
      <w:pPr>
        <w:numPr>
          <w:ilvl w:val="0"/>
          <w:numId w:val="2"/>
        </w:numPr>
        <w:tabs>
          <w:tab w:val="clear" w:pos="846"/>
          <w:tab w:val="num" w:pos="360"/>
        </w:tabs>
        <w:spacing w:line="360" w:lineRule="auto"/>
        <w:ind w:left="360"/>
        <w:jc w:val="both"/>
        <w:rPr>
          <w:bCs/>
        </w:rPr>
      </w:pPr>
      <w:r>
        <w:rPr>
          <w:bCs/>
        </w:rPr>
        <w:t>Niespełnienie przez studenta warunków dopuszczających do egzaminu albo nieusprawiedliwione nieprzystąpienie do egzaminu w ustalonym terminie powoduje utratę terminu egzaminu.</w:t>
      </w:r>
    </w:p>
    <w:p w14:paraId="5F542D12" w14:textId="77777777" w:rsidR="0084231D" w:rsidRDefault="0084231D" w:rsidP="0084231D">
      <w:pPr>
        <w:numPr>
          <w:ilvl w:val="0"/>
          <w:numId w:val="2"/>
        </w:numPr>
        <w:tabs>
          <w:tab w:val="left" w:pos="420"/>
        </w:tabs>
        <w:spacing w:line="360" w:lineRule="auto"/>
        <w:ind w:left="426" w:hanging="426"/>
        <w:jc w:val="both"/>
        <w:rPr>
          <w:bCs/>
        </w:rPr>
      </w:pPr>
      <w:r>
        <w:rPr>
          <w:bCs/>
        </w:rPr>
        <w:t>Student, który nie przystąpił do egzaminu w ustalonym terminie, zobowiązany jest przedstawić egzaminatorowi uspr</w:t>
      </w:r>
      <w:r w:rsidR="004903B8">
        <w:rPr>
          <w:bCs/>
        </w:rPr>
        <w:t xml:space="preserve">awiedliwienie nieobecności </w:t>
      </w:r>
      <w:r w:rsidR="001D41F7">
        <w:rPr>
          <w:bCs/>
        </w:rPr>
        <w:t>(np. zwolnienie lekarskie – książeczka zdrowia, udokumentowane przypadki losowe), każdorazowo zgłoszone do Dziekanatu</w:t>
      </w:r>
      <w:r w:rsidR="00321C3F">
        <w:rPr>
          <w:bCs/>
        </w:rPr>
        <w:t xml:space="preserve"> przez studenta</w:t>
      </w:r>
      <w:r w:rsidR="001D41F7">
        <w:rPr>
          <w:bCs/>
        </w:rPr>
        <w:t>, najpóźniej w</w:t>
      </w:r>
      <w:r>
        <w:rPr>
          <w:bCs/>
        </w:rPr>
        <w:t xml:space="preserve"> terminie trzech dni roboczych od ustąpienia okoliczności będących jej przyczyną. Jeżeli egzaminator uzna je za wystarczające, wyznacza kolejny termin egzaminu. Od negatywnej decyzji egzaminatora studentowi przysługuje odwołanie do dziekana.</w:t>
      </w:r>
    </w:p>
    <w:p w14:paraId="3B51F26B" w14:textId="77777777" w:rsidR="008F5108" w:rsidRDefault="0084231D" w:rsidP="008F5108">
      <w:pPr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bCs/>
        </w:rPr>
      </w:pPr>
      <w:r>
        <w:rPr>
          <w:bCs/>
        </w:rPr>
        <w:t xml:space="preserve">Student, który nie przedstawił egzaminatorowi usprawiedliwienia nieobecności lub którego usprawiedliwienie uznane zostało za niewystarczające, traci prawo do zdawania egzaminu w terminie, na który się nie stawił, co odnotowuje się w indeksie w </w:t>
      </w:r>
      <w:r w:rsidR="00406150">
        <w:rPr>
          <w:bCs/>
        </w:rPr>
        <w:t>postaci zapisu „nb” (nieobecny)</w:t>
      </w:r>
    </w:p>
    <w:p w14:paraId="51CDB568" w14:textId="77777777" w:rsidR="008F5108" w:rsidRPr="008F5108" w:rsidRDefault="008F5108" w:rsidP="008F5108">
      <w:pPr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bCs/>
        </w:rPr>
      </w:pPr>
      <w:r w:rsidRPr="00377A37">
        <w:t xml:space="preserve">Student ma prawo do obejrzenia sprawdzonego i ocenionego kolokwium lub egzaminu po zgłoszeniu takiej chęci drogą mailową, w miejscu i czasie wskazanym przez Kierownika Przedmiotu, </w:t>
      </w:r>
      <w:r>
        <w:t>w terminie do 10 dni od daty ogłoszenia wyników.</w:t>
      </w:r>
    </w:p>
    <w:p w14:paraId="5BB53C02" w14:textId="77777777" w:rsidR="008268A3" w:rsidRPr="00A72C66" w:rsidRDefault="00406150" w:rsidP="000C0323">
      <w:pPr>
        <w:numPr>
          <w:ilvl w:val="0"/>
          <w:numId w:val="2"/>
        </w:numPr>
        <w:tabs>
          <w:tab w:val="clear" w:pos="846"/>
          <w:tab w:val="num" w:pos="360"/>
        </w:tabs>
        <w:spacing w:line="360" w:lineRule="auto"/>
        <w:ind w:left="360"/>
        <w:jc w:val="both"/>
      </w:pPr>
      <w:r>
        <w:t>Zasady i tryb przeprowadzenia egzaminu z Biochemii są zgodne z Regulaminem Studiów.</w:t>
      </w:r>
    </w:p>
    <w:sectPr w:rsidR="008268A3" w:rsidRPr="00A72C66">
      <w:pgSz w:w="11906" w:h="16838"/>
      <w:pgMar w:top="680" w:right="1416" w:bottom="726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36CE4" w14:textId="77777777" w:rsidR="00D239D9" w:rsidRDefault="00D239D9" w:rsidP="00463394">
      <w:r>
        <w:separator/>
      </w:r>
    </w:p>
  </w:endnote>
  <w:endnote w:type="continuationSeparator" w:id="0">
    <w:p w14:paraId="6C530B33" w14:textId="77777777" w:rsidR="00D239D9" w:rsidRDefault="00D239D9" w:rsidP="0046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80676" w14:textId="77777777" w:rsidR="00D239D9" w:rsidRDefault="00D239D9" w:rsidP="00463394">
      <w:r>
        <w:separator/>
      </w:r>
    </w:p>
  </w:footnote>
  <w:footnote w:type="continuationSeparator" w:id="0">
    <w:p w14:paraId="34017C1E" w14:textId="77777777" w:rsidR="00D239D9" w:rsidRDefault="00D239D9" w:rsidP="00463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DBB0A716"/>
    <w:name w:val="WW8Num4"/>
    <w:lvl w:ilvl="0">
      <w:start w:val="3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hint="default"/>
        <w:b/>
        <w:bCs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57"/>
      </w:pPr>
      <w:rPr>
        <w:rFonts w:hint="default"/>
        <w:b/>
      </w:rPr>
    </w:lvl>
  </w:abstractNum>
  <w:abstractNum w:abstractNumId="4" w15:restartNumberingAfterBreak="0">
    <w:nsid w:val="00501B6B"/>
    <w:multiLevelType w:val="hybridMultilevel"/>
    <w:tmpl w:val="17D4A7D6"/>
    <w:lvl w:ilvl="0" w:tplc="67C09C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CD203D"/>
    <w:multiLevelType w:val="hybridMultilevel"/>
    <w:tmpl w:val="D5B4F8E2"/>
    <w:lvl w:ilvl="0" w:tplc="5BFC5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E3741"/>
    <w:multiLevelType w:val="hybridMultilevel"/>
    <w:tmpl w:val="7F1A975C"/>
    <w:lvl w:ilvl="0" w:tplc="5BFC5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66142"/>
    <w:multiLevelType w:val="hybridMultilevel"/>
    <w:tmpl w:val="865E6C82"/>
    <w:lvl w:ilvl="0" w:tplc="6A2EE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96C5E"/>
    <w:multiLevelType w:val="hybridMultilevel"/>
    <w:tmpl w:val="1F3EE06A"/>
    <w:lvl w:ilvl="0" w:tplc="C7FEF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D7FFC"/>
    <w:multiLevelType w:val="hybridMultilevel"/>
    <w:tmpl w:val="86AE6B78"/>
    <w:lvl w:ilvl="0" w:tplc="0000000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1476D"/>
    <w:multiLevelType w:val="hybridMultilevel"/>
    <w:tmpl w:val="7F1A975C"/>
    <w:lvl w:ilvl="0" w:tplc="5BFC5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D7C65"/>
    <w:multiLevelType w:val="hybridMultilevel"/>
    <w:tmpl w:val="CD585B3A"/>
    <w:lvl w:ilvl="0" w:tplc="C5363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1"/>
  </w:num>
  <w:num w:numId="7">
    <w:abstractNumId w:val="7"/>
  </w:num>
  <w:num w:numId="8">
    <w:abstractNumId w:val="10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23A"/>
    <w:rsid w:val="000C0323"/>
    <w:rsid w:val="000F65C4"/>
    <w:rsid w:val="001324ED"/>
    <w:rsid w:val="001958CF"/>
    <w:rsid w:val="001C622C"/>
    <w:rsid w:val="001C6E11"/>
    <w:rsid w:val="001D41F7"/>
    <w:rsid w:val="001D7584"/>
    <w:rsid w:val="00296E68"/>
    <w:rsid w:val="0029770D"/>
    <w:rsid w:val="002A35F9"/>
    <w:rsid w:val="00321C3F"/>
    <w:rsid w:val="0038073D"/>
    <w:rsid w:val="003A3839"/>
    <w:rsid w:val="003D06F5"/>
    <w:rsid w:val="003D6F7E"/>
    <w:rsid w:val="00406150"/>
    <w:rsid w:val="00407C77"/>
    <w:rsid w:val="00426997"/>
    <w:rsid w:val="00463394"/>
    <w:rsid w:val="00482345"/>
    <w:rsid w:val="004903B8"/>
    <w:rsid w:val="00495A78"/>
    <w:rsid w:val="004B1FC2"/>
    <w:rsid w:val="004C6B87"/>
    <w:rsid w:val="004D0A05"/>
    <w:rsid w:val="00531C20"/>
    <w:rsid w:val="00533DDF"/>
    <w:rsid w:val="005C0918"/>
    <w:rsid w:val="005C6ED0"/>
    <w:rsid w:val="005D1A79"/>
    <w:rsid w:val="00636042"/>
    <w:rsid w:val="00667F47"/>
    <w:rsid w:val="006B2DD0"/>
    <w:rsid w:val="00700D75"/>
    <w:rsid w:val="007312B6"/>
    <w:rsid w:val="007509A8"/>
    <w:rsid w:val="00763E30"/>
    <w:rsid w:val="00771E60"/>
    <w:rsid w:val="00771EE5"/>
    <w:rsid w:val="007763EC"/>
    <w:rsid w:val="007E4E35"/>
    <w:rsid w:val="007F5A55"/>
    <w:rsid w:val="00806EFE"/>
    <w:rsid w:val="00821D36"/>
    <w:rsid w:val="008268A3"/>
    <w:rsid w:val="0084231D"/>
    <w:rsid w:val="00886C63"/>
    <w:rsid w:val="008924C1"/>
    <w:rsid w:val="008C2101"/>
    <w:rsid w:val="008F5108"/>
    <w:rsid w:val="00924F9A"/>
    <w:rsid w:val="009504B9"/>
    <w:rsid w:val="00962660"/>
    <w:rsid w:val="009814D9"/>
    <w:rsid w:val="00981545"/>
    <w:rsid w:val="009B52AC"/>
    <w:rsid w:val="009B7260"/>
    <w:rsid w:val="00A03860"/>
    <w:rsid w:val="00A2038E"/>
    <w:rsid w:val="00A413CF"/>
    <w:rsid w:val="00A6230A"/>
    <w:rsid w:val="00A7000C"/>
    <w:rsid w:val="00A72C66"/>
    <w:rsid w:val="00AA0000"/>
    <w:rsid w:val="00AC7311"/>
    <w:rsid w:val="00B277E8"/>
    <w:rsid w:val="00B81AFB"/>
    <w:rsid w:val="00B90541"/>
    <w:rsid w:val="00BB012C"/>
    <w:rsid w:val="00BB24C1"/>
    <w:rsid w:val="00BD608D"/>
    <w:rsid w:val="00C0412D"/>
    <w:rsid w:val="00C15EAA"/>
    <w:rsid w:val="00C43DE3"/>
    <w:rsid w:val="00C52D82"/>
    <w:rsid w:val="00C7700A"/>
    <w:rsid w:val="00C94457"/>
    <w:rsid w:val="00CA48F0"/>
    <w:rsid w:val="00D0223A"/>
    <w:rsid w:val="00D02971"/>
    <w:rsid w:val="00D239D9"/>
    <w:rsid w:val="00D6168D"/>
    <w:rsid w:val="00DA431D"/>
    <w:rsid w:val="00DB3099"/>
    <w:rsid w:val="00DD2B9A"/>
    <w:rsid w:val="00E04322"/>
    <w:rsid w:val="00E37442"/>
    <w:rsid w:val="00E74353"/>
    <w:rsid w:val="00EC2288"/>
    <w:rsid w:val="00ED054D"/>
    <w:rsid w:val="00F0452C"/>
    <w:rsid w:val="00F51071"/>
    <w:rsid w:val="00F8266E"/>
    <w:rsid w:val="00FB3BCB"/>
    <w:rsid w:val="00FE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58FF8F"/>
  <w15:chartTrackingRefBased/>
  <w15:docId w15:val="{32C7B7FE-B664-4704-B027-23632C86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1410" w:firstLine="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/>
      <w:bCs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  <w:rPr>
      <w:rFonts w:hint="default"/>
      <w:b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  <w:pPr>
      <w:ind w:left="1410"/>
    </w:pPr>
  </w:style>
  <w:style w:type="paragraph" w:styleId="Tekstprzypisudolnego">
    <w:name w:val="footnote text"/>
    <w:basedOn w:val="Normalny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886C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6C6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86C6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6C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86C63"/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C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86C63"/>
    <w:rPr>
      <w:rFonts w:ascii="Tahoma" w:hAnsi="Tahoma" w:cs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339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6339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463394"/>
    <w:rPr>
      <w:vertAlign w:val="superscript"/>
    </w:rPr>
  </w:style>
  <w:style w:type="table" w:styleId="Tabela-Siatka">
    <w:name w:val="Table Grid"/>
    <w:basedOn w:val="Standardowy"/>
    <w:uiPriority w:val="39"/>
    <w:rsid w:val="004C6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0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1307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OBOWIĄZUJĄCY STUDENTÓW FARMACJI W ZAKŁADZIE BIOCHEMII FARMACEUTYCZNEJ</vt:lpstr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OBOWIĄZUJĄCY STUDENTÓW FARMACJI W ZAKŁADZIE BIOCHEMII FARMACEUTYCZNEJ</dc:title>
  <dc:subject/>
  <dc:creator>biolmol</dc:creator>
  <cp:keywords/>
  <cp:lastModifiedBy>Dagmara Szmajda-Krygier</cp:lastModifiedBy>
  <cp:revision>16</cp:revision>
  <cp:lastPrinted>2011-10-05T08:45:00Z</cp:lastPrinted>
  <dcterms:created xsi:type="dcterms:W3CDTF">2022-09-21T09:04:00Z</dcterms:created>
  <dcterms:modified xsi:type="dcterms:W3CDTF">2024-09-30T09:21:00Z</dcterms:modified>
</cp:coreProperties>
</file>